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97" w:rsidRPr="004E5B6F" w:rsidRDefault="00F23C76" w:rsidP="00631BA6">
      <w:pPr>
        <w:pStyle w:val="Heading2"/>
        <w:jc w:val="center"/>
        <w:rPr>
          <w:i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2FF00" wp14:editId="692D7C76">
                <wp:simplePos x="0" y="0"/>
                <wp:positionH relativeFrom="column">
                  <wp:posOffset>3695700</wp:posOffset>
                </wp:positionH>
                <wp:positionV relativeFrom="paragraph">
                  <wp:posOffset>-531495</wp:posOffset>
                </wp:positionV>
                <wp:extent cx="2152650" cy="284480"/>
                <wp:effectExtent l="0" t="1905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601" w:rsidRPr="003A7E53" w:rsidRDefault="00272601" w:rsidP="00272601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3A7E53">
                              <w:rPr>
                                <w:i/>
                                <w:sz w:val="20"/>
                              </w:rPr>
                              <w:t>“Each child is a winner in our eyes”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1pt;margin-top:-41.85pt;width:169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" stroked="f">
                <v:textbox>
                  <w:txbxContent>
                    <w:p w:rsidR="00272601" w:rsidRPr="003A7E53" w:rsidRDefault="00272601" w:rsidP="00272601">
                      <w:pPr>
                        <w:rPr>
                          <w:i/>
                          <w:sz w:val="20"/>
                        </w:rPr>
                      </w:pPr>
                      <w:r w:rsidRPr="003A7E53">
                        <w:rPr>
                          <w:i/>
                          <w:sz w:val="20"/>
                        </w:rPr>
                        <w:t>“Each child is a winner in our eyes”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0CB66D" wp14:editId="2FBF3B3B">
                <wp:simplePos x="0" y="0"/>
                <wp:positionH relativeFrom="page">
                  <wp:posOffset>2447925</wp:posOffset>
                </wp:positionH>
                <wp:positionV relativeFrom="page">
                  <wp:posOffset>285750</wp:posOffset>
                </wp:positionV>
                <wp:extent cx="4457700" cy="50673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797" w:rsidRDefault="00064797">
                            <w:pPr>
                              <w:pStyle w:val="Heading1"/>
                            </w:pPr>
                            <w:r>
                              <w:t xml:space="preserve">Suburban Optimist Club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Buena Park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92.75pt;margin-top:22.5pt;width:351pt;height:39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eytw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" o:allowincell="f" filled="f" stroked="f">
                <v:textbox style="mso-fit-shape-to-text:t">
                  <w:txbxContent>
                    <w:p w:rsidR="00064797" w:rsidRDefault="00064797">
                      <w:pPr>
                        <w:pStyle w:val="Heading1"/>
                      </w:pPr>
                      <w:r>
                        <w:t xml:space="preserve">Suburban Optimist Club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Buena Park</w:t>
                          </w:r>
                        </w:smartTag>
                      </w:smartTag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25E">
        <w:rPr>
          <w:noProof/>
        </w:rPr>
        <w:drawing>
          <wp:anchor distT="0" distB="0" distL="114300" distR="114300" simplePos="0" relativeHeight="251658240" behindDoc="1" locked="0" layoutInCell="1" allowOverlap="1" wp14:anchorId="565012C9" wp14:editId="58ED8661">
            <wp:simplePos x="0" y="0"/>
            <wp:positionH relativeFrom="column">
              <wp:posOffset>5848350</wp:posOffset>
            </wp:positionH>
            <wp:positionV relativeFrom="paragraph">
              <wp:posOffset>-855345</wp:posOffset>
            </wp:positionV>
            <wp:extent cx="390525" cy="390525"/>
            <wp:effectExtent l="19050" t="0" r="9525" b="0"/>
            <wp:wrapTight wrapText="bothSides">
              <wp:wrapPolygon edited="0">
                <wp:start x="-1054" y="0"/>
                <wp:lineTo x="-1054" y="21073"/>
                <wp:lineTo x="22127" y="21073"/>
                <wp:lineTo x="22127" y="0"/>
                <wp:lineTo x="-1054" y="0"/>
              </wp:wrapPolygon>
            </wp:wrapTight>
            <wp:docPr id="7" name="Picture 0" descr="SO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OC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B491D84" wp14:editId="2EFE2879">
                <wp:simplePos x="0" y="0"/>
                <wp:positionH relativeFrom="page">
                  <wp:posOffset>442595</wp:posOffset>
                </wp:positionH>
                <wp:positionV relativeFrom="page">
                  <wp:posOffset>393065</wp:posOffset>
                </wp:positionV>
                <wp:extent cx="793115" cy="681990"/>
                <wp:effectExtent l="4445" t="2540" r="4445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797" w:rsidRDefault="00D142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A418D" wp14:editId="05618DE0">
                                  <wp:extent cx="581025" cy="590550"/>
                                  <wp:effectExtent l="19050" t="0" r="9525" b="0"/>
                                  <wp:docPr id="1" name="Picture 1" descr="intlogw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tlogw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.85pt;margin-top:30.95pt;width:62.45pt;height:53.7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+stgIAAL0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" o:allowincell="f" filled="f" stroked="f">
                <v:textbox style="mso-fit-shape-to-text:t">
                  <w:txbxContent>
                    <w:p w:rsidR="00064797" w:rsidRDefault="00D1425E">
                      <w:r>
                        <w:rPr>
                          <w:noProof/>
                        </w:rPr>
                        <w:drawing>
                          <wp:inline distT="0" distB="0" distL="0" distR="0" wp14:anchorId="166A418D" wp14:editId="05618DE0">
                            <wp:extent cx="581025" cy="590550"/>
                            <wp:effectExtent l="19050" t="0" r="9525" b="0"/>
                            <wp:docPr id="1" name="Picture 1" descr="intlogw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tlogw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4797">
        <w:t xml:space="preserve">Youth Recognition </w:t>
      </w:r>
      <w:r w:rsidR="0043254C">
        <w:t>-</w:t>
      </w:r>
      <w:r w:rsidR="00064797">
        <w:t xml:space="preserve"> Scholarship Award Application </w:t>
      </w:r>
      <w:r w:rsidR="004E5B6F">
        <w:t xml:space="preserve">– </w:t>
      </w:r>
      <w:r w:rsidR="004E5B6F" w:rsidRPr="004E5B6F">
        <w:rPr>
          <w:i/>
          <w:color w:val="FF0000"/>
        </w:rPr>
        <w:t>D</w:t>
      </w:r>
      <w:r w:rsidR="004E5B6F">
        <w:rPr>
          <w:i/>
          <w:color w:val="FF0000"/>
        </w:rPr>
        <w:t>ue</w:t>
      </w:r>
      <w:r w:rsidR="004E5B6F" w:rsidRPr="004E5B6F">
        <w:rPr>
          <w:i/>
          <w:color w:val="FF0000"/>
        </w:rPr>
        <w:t xml:space="preserve"> April </w:t>
      </w:r>
      <w:r w:rsidR="00462AC9">
        <w:rPr>
          <w:i/>
          <w:color w:val="FF0000"/>
        </w:rPr>
        <w:t>9</w:t>
      </w:r>
      <w:r w:rsidR="00DC762A">
        <w:rPr>
          <w:i/>
          <w:color w:val="FF0000"/>
        </w:rPr>
        <w:t>, 2021</w:t>
      </w:r>
      <w:bookmarkStart w:id="0" w:name="_GoBack"/>
      <w:bookmarkEnd w:id="0"/>
    </w:p>
    <w:tbl>
      <w:tblPr>
        <w:tblW w:w="10879" w:type="dxa"/>
        <w:jc w:val="center"/>
        <w:tblLayout w:type="fixed"/>
        <w:tblLook w:val="0000" w:firstRow="0" w:lastRow="0" w:firstColumn="0" w:lastColumn="0" w:noHBand="0" w:noVBand="0"/>
      </w:tblPr>
      <w:tblGrid>
        <w:gridCol w:w="1248"/>
        <w:gridCol w:w="273"/>
        <w:gridCol w:w="403"/>
        <w:gridCol w:w="6"/>
        <w:gridCol w:w="1031"/>
        <w:gridCol w:w="520"/>
        <w:gridCol w:w="810"/>
        <w:gridCol w:w="376"/>
        <w:gridCol w:w="257"/>
        <w:gridCol w:w="246"/>
        <w:gridCol w:w="180"/>
        <w:gridCol w:w="1350"/>
        <w:gridCol w:w="38"/>
        <w:gridCol w:w="272"/>
        <w:gridCol w:w="250"/>
        <w:gridCol w:w="891"/>
        <w:gridCol w:w="236"/>
        <w:gridCol w:w="394"/>
        <w:gridCol w:w="2091"/>
        <w:gridCol w:w="7"/>
      </w:tblGrid>
      <w:tr w:rsidR="00064797" w:rsidTr="00E060E5">
        <w:trPr>
          <w:gridAfter w:val="1"/>
          <w:wAfter w:w="7" w:type="dxa"/>
          <w:trHeight w:hRule="exact" w:val="288"/>
          <w:jc w:val="center"/>
        </w:trPr>
        <w:tc>
          <w:tcPr>
            <w:tcW w:w="10872" w:type="dxa"/>
            <w:gridSpan w:val="19"/>
            <w:shd w:val="clear" w:color="auto" w:fill="000000"/>
            <w:vAlign w:val="center"/>
          </w:tcPr>
          <w:p w:rsidR="00064797" w:rsidRDefault="00064797">
            <w:pPr>
              <w:pStyle w:val="Heading3"/>
            </w:pPr>
            <w:r>
              <w:t>Applicant Information</w:t>
            </w:r>
          </w:p>
        </w:tc>
      </w:tr>
      <w:tr w:rsidR="00064797" w:rsidRPr="0043254C" w:rsidTr="00D77286">
        <w:trPr>
          <w:gridAfter w:val="1"/>
          <w:wAfter w:w="7" w:type="dxa"/>
          <w:trHeight w:val="432"/>
          <w:jc w:val="center"/>
        </w:trPr>
        <w:tc>
          <w:tcPr>
            <w:tcW w:w="1248" w:type="dxa"/>
            <w:vAlign w:val="bottom"/>
          </w:tcPr>
          <w:p w:rsidR="00064797" w:rsidRPr="0043254C" w:rsidRDefault="00064797">
            <w:pPr>
              <w:pStyle w:val="BodyText"/>
              <w:rPr>
                <w:rFonts w:cs="Arial"/>
                <w:b/>
              </w:rPr>
            </w:pPr>
            <w:r w:rsidRPr="0043254C">
              <w:rPr>
                <w:rFonts w:cs="Arial"/>
                <w:b/>
              </w:rPr>
              <w:t>Full Name:</w:t>
            </w:r>
          </w:p>
        </w:tc>
        <w:tc>
          <w:tcPr>
            <w:tcW w:w="3043" w:type="dxa"/>
            <w:gridSpan w:val="6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325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2969" w:type="dxa"/>
            <w:gridSpan w:val="8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325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891" w:type="dxa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325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 w:rsidR="001325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236" w:type="dxa"/>
            <w:vAlign w:val="bottom"/>
          </w:tcPr>
          <w:p w:rsidR="00064797" w:rsidRPr="0043254C" w:rsidRDefault="00064797">
            <w:pPr>
              <w:pStyle w:val="BodyText"/>
              <w:rPr>
                <w:rFonts w:cs="Arial"/>
              </w:rPr>
            </w:pPr>
          </w:p>
        </w:tc>
        <w:tc>
          <w:tcPr>
            <w:tcW w:w="2485" w:type="dxa"/>
            <w:gridSpan w:val="2"/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1325BB">
              <w:rPr>
                <w:rFonts w:cs="Arial"/>
              </w:rPr>
              <w:instrText xml:space="preserve"> FORMCHECKBOX </w:instrText>
            </w:r>
            <w:r w:rsidR="00DC762A">
              <w:rPr>
                <w:rFonts w:cs="Arial"/>
              </w:rPr>
            </w:r>
            <w:r w:rsidR="00DC76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 w:rsidR="001325BB">
              <w:rPr>
                <w:rFonts w:cs="Arial"/>
              </w:rPr>
              <w:t xml:space="preserve"> </w:t>
            </w:r>
            <w:r w:rsidR="00064797" w:rsidRPr="0043254C">
              <w:rPr>
                <w:rFonts w:cs="Arial"/>
              </w:rPr>
              <w:t xml:space="preserve">Male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1325BB">
              <w:rPr>
                <w:rFonts w:cs="Arial"/>
              </w:rPr>
              <w:instrText xml:space="preserve"> FORMCHECKBOX </w:instrText>
            </w:r>
            <w:r w:rsidR="00DC762A">
              <w:rPr>
                <w:rFonts w:cs="Arial"/>
              </w:rPr>
            </w:r>
            <w:r w:rsidR="00DC762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  <w:r w:rsidR="001325BB">
              <w:rPr>
                <w:rFonts w:cs="Arial"/>
              </w:rPr>
              <w:t xml:space="preserve"> </w:t>
            </w:r>
            <w:r w:rsidR="00064797" w:rsidRPr="0043254C">
              <w:rPr>
                <w:rFonts w:cs="Arial"/>
              </w:rPr>
              <w:t>Female</w:t>
            </w:r>
          </w:p>
        </w:tc>
      </w:tr>
      <w:tr w:rsidR="00064797" w:rsidRPr="0043254C" w:rsidTr="00D77286">
        <w:trPr>
          <w:gridAfter w:val="1"/>
          <w:wAfter w:w="7" w:type="dxa"/>
          <w:trHeight w:val="144"/>
          <w:jc w:val="center"/>
        </w:trPr>
        <w:tc>
          <w:tcPr>
            <w:tcW w:w="4291" w:type="dxa"/>
            <w:gridSpan w:val="7"/>
          </w:tcPr>
          <w:p w:rsidR="00064797" w:rsidRPr="0043254C" w:rsidRDefault="00064797">
            <w:pPr>
              <w:pStyle w:val="BodyText2"/>
              <w:tabs>
                <w:tab w:val="clear" w:pos="1143"/>
                <w:tab w:val="left" w:pos="1053"/>
              </w:tabs>
              <w:rPr>
                <w:rFonts w:cs="Arial"/>
              </w:rPr>
            </w:pPr>
            <w:r w:rsidRPr="0043254C">
              <w:rPr>
                <w:rFonts w:cs="Arial"/>
              </w:rPr>
              <w:tab/>
              <w:t xml:space="preserve">   Last</w:t>
            </w:r>
          </w:p>
        </w:tc>
        <w:tc>
          <w:tcPr>
            <w:tcW w:w="2969" w:type="dxa"/>
            <w:gridSpan w:val="8"/>
          </w:tcPr>
          <w:p w:rsidR="00064797" w:rsidRPr="0043254C" w:rsidRDefault="00064797">
            <w:pPr>
              <w:pStyle w:val="BodyText2"/>
              <w:rPr>
                <w:rFonts w:cs="Arial"/>
              </w:rPr>
            </w:pPr>
            <w:r w:rsidRPr="0043254C">
              <w:rPr>
                <w:rFonts w:cs="Arial"/>
              </w:rPr>
              <w:t>First</w:t>
            </w:r>
          </w:p>
        </w:tc>
        <w:tc>
          <w:tcPr>
            <w:tcW w:w="3612" w:type="dxa"/>
            <w:gridSpan w:val="4"/>
          </w:tcPr>
          <w:p w:rsidR="00064797" w:rsidRPr="0043254C" w:rsidRDefault="00064797">
            <w:pPr>
              <w:pStyle w:val="BodyText2"/>
              <w:rPr>
                <w:rFonts w:cs="Arial"/>
              </w:rPr>
            </w:pPr>
            <w:r w:rsidRPr="0043254C">
              <w:rPr>
                <w:rFonts w:cs="Arial"/>
              </w:rPr>
              <w:t>M.I.</w:t>
            </w:r>
          </w:p>
        </w:tc>
      </w:tr>
      <w:tr w:rsidR="00064797" w:rsidRPr="0043254C" w:rsidTr="00D77286">
        <w:trPr>
          <w:gridAfter w:val="1"/>
          <w:wAfter w:w="7" w:type="dxa"/>
          <w:trHeight w:val="288"/>
          <w:jc w:val="center"/>
        </w:trPr>
        <w:tc>
          <w:tcPr>
            <w:tcW w:w="1248" w:type="dxa"/>
            <w:vAlign w:val="bottom"/>
          </w:tcPr>
          <w:p w:rsidR="00064797" w:rsidRPr="0043254C" w:rsidRDefault="00064797">
            <w:pPr>
              <w:pStyle w:val="BodyText"/>
              <w:rPr>
                <w:rFonts w:cs="Arial"/>
                <w:b/>
              </w:rPr>
            </w:pPr>
            <w:r w:rsidRPr="0043254C">
              <w:rPr>
                <w:rFonts w:cs="Arial"/>
                <w:b/>
              </w:rPr>
              <w:t>Address:</w:t>
            </w:r>
          </w:p>
        </w:tc>
        <w:tc>
          <w:tcPr>
            <w:tcW w:w="6012" w:type="dxa"/>
            <w:gridSpan w:val="14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1325BB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1325BB">
              <w:rPr>
                <w:rFonts w:cs="Arial"/>
                <w:noProof/>
                <w:sz w:val="20"/>
                <w:szCs w:val="20"/>
              </w:rPr>
              <w:t> </w:t>
            </w:r>
            <w:r w:rsidR="001325BB">
              <w:rPr>
                <w:rFonts w:cs="Arial"/>
                <w:noProof/>
                <w:sz w:val="20"/>
                <w:szCs w:val="20"/>
              </w:rPr>
              <w:t> </w:t>
            </w:r>
            <w:r w:rsidR="001325BB">
              <w:rPr>
                <w:rFonts w:cs="Arial"/>
                <w:noProof/>
                <w:sz w:val="20"/>
                <w:szCs w:val="20"/>
              </w:rPr>
              <w:t> </w:t>
            </w:r>
            <w:r w:rsidR="001325BB">
              <w:rPr>
                <w:rFonts w:cs="Arial"/>
                <w:noProof/>
                <w:sz w:val="20"/>
                <w:szCs w:val="20"/>
              </w:rPr>
              <w:t> </w:t>
            </w:r>
            <w:r w:rsidR="001325BB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064797" w:rsidRPr="0043254C" w:rsidTr="00D77286">
        <w:trPr>
          <w:gridAfter w:val="1"/>
          <w:wAfter w:w="7" w:type="dxa"/>
          <w:trHeight w:val="144"/>
          <w:jc w:val="center"/>
        </w:trPr>
        <w:tc>
          <w:tcPr>
            <w:tcW w:w="7260" w:type="dxa"/>
            <w:gridSpan w:val="15"/>
          </w:tcPr>
          <w:p w:rsidR="00064797" w:rsidRPr="0043254C" w:rsidRDefault="00064797">
            <w:pPr>
              <w:pStyle w:val="BodyText2"/>
              <w:tabs>
                <w:tab w:val="clear" w:pos="1143"/>
                <w:tab w:val="left" w:pos="1053"/>
              </w:tabs>
              <w:rPr>
                <w:rFonts w:cs="Arial"/>
              </w:rPr>
            </w:pPr>
            <w:r w:rsidRPr="0043254C">
              <w:rPr>
                <w:rFonts w:cs="Arial"/>
              </w:rPr>
              <w:tab/>
              <w:t>Street Address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</w:tcBorders>
          </w:tcPr>
          <w:p w:rsidR="00064797" w:rsidRPr="0043254C" w:rsidRDefault="00064797">
            <w:pPr>
              <w:pStyle w:val="BodyText2"/>
              <w:rPr>
                <w:rFonts w:cs="Arial"/>
              </w:rPr>
            </w:pPr>
            <w:r w:rsidRPr="0043254C">
              <w:rPr>
                <w:rFonts w:cs="Arial"/>
              </w:rPr>
              <w:t>Apartment/Unit #</w:t>
            </w:r>
          </w:p>
        </w:tc>
      </w:tr>
      <w:tr w:rsidR="00064797" w:rsidRPr="0043254C" w:rsidTr="00D77286">
        <w:trPr>
          <w:gridAfter w:val="1"/>
          <w:wAfter w:w="7" w:type="dxa"/>
          <w:trHeight w:val="288"/>
          <w:jc w:val="center"/>
        </w:trPr>
        <w:tc>
          <w:tcPr>
            <w:tcW w:w="1248" w:type="dxa"/>
            <w:vAlign w:val="bottom"/>
          </w:tcPr>
          <w:p w:rsidR="00064797" w:rsidRPr="0043254C" w:rsidRDefault="00064797">
            <w:pPr>
              <w:rPr>
                <w:rFonts w:cs="Arial"/>
                <w:sz w:val="19"/>
              </w:rPr>
            </w:pPr>
          </w:p>
        </w:tc>
        <w:tc>
          <w:tcPr>
            <w:tcW w:w="6012" w:type="dxa"/>
            <w:gridSpan w:val="14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521" w:type="dxa"/>
            <w:gridSpan w:val="3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064797" w:rsidRPr="0043254C" w:rsidTr="00D77286">
        <w:trPr>
          <w:gridAfter w:val="1"/>
          <w:wAfter w:w="7" w:type="dxa"/>
          <w:trHeight w:val="144"/>
          <w:jc w:val="center"/>
        </w:trPr>
        <w:tc>
          <w:tcPr>
            <w:tcW w:w="1248" w:type="dxa"/>
            <w:vAlign w:val="bottom"/>
          </w:tcPr>
          <w:p w:rsidR="00064797" w:rsidRPr="0043254C" w:rsidRDefault="00064797">
            <w:pPr>
              <w:pStyle w:val="BodyText2"/>
              <w:rPr>
                <w:rFonts w:cs="Arial"/>
              </w:rPr>
            </w:pPr>
          </w:p>
        </w:tc>
        <w:tc>
          <w:tcPr>
            <w:tcW w:w="6012" w:type="dxa"/>
            <w:gridSpan w:val="14"/>
            <w:tcBorders>
              <w:top w:val="single" w:sz="4" w:space="0" w:color="auto"/>
            </w:tcBorders>
          </w:tcPr>
          <w:p w:rsidR="00064797" w:rsidRPr="0043254C" w:rsidRDefault="00064797">
            <w:pPr>
              <w:pStyle w:val="BodyText2"/>
              <w:rPr>
                <w:rFonts w:cs="Arial"/>
              </w:rPr>
            </w:pPr>
            <w:r w:rsidRPr="0043254C">
              <w:rPr>
                <w:rFonts w:cs="Arial"/>
              </w:rPr>
              <w:t>City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</w:tcBorders>
          </w:tcPr>
          <w:p w:rsidR="00064797" w:rsidRPr="0043254C" w:rsidRDefault="00064797">
            <w:pPr>
              <w:pStyle w:val="BodyText2"/>
              <w:rPr>
                <w:rFonts w:cs="Arial"/>
              </w:rPr>
            </w:pPr>
            <w:r w:rsidRPr="0043254C">
              <w:rPr>
                <w:rFonts w:cs="Arial"/>
              </w:rPr>
              <w:t>State</w:t>
            </w:r>
          </w:p>
        </w:tc>
        <w:tc>
          <w:tcPr>
            <w:tcW w:w="2091" w:type="dxa"/>
          </w:tcPr>
          <w:p w:rsidR="00064797" w:rsidRPr="0043254C" w:rsidRDefault="00064797">
            <w:pPr>
              <w:pStyle w:val="BodyText2"/>
              <w:rPr>
                <w:rFonts w:cs="Arial"/>
              </w:rPr>
            </w:pPr>
            <w:r w:rsidRPr="0043254C">
              <w:rPr>
                <w:rFonts w:cs="Arial"/>
              </w:rPr>
              <w:t>ZIP Code</w:t>
            </w:r>
          </w:p>
        </w:tc>
      </w:tr>
      <w:tr w:rsidR="00064797" w:rsidRPr="0043254C" w:rsidTr="00D77286">
        <w:trPr>
          <w:gridAfter w:val="1"/>
          <w:wAfter w:w="7" w:type="dxa"/>
          <w:trHeight w:val="405"/>
          <w:jc w:val="center"/>
        </w:trPr>
        <w:tc>
          <w:tcPr>
            <w:tcW w:w="1930" w:type="dxa"/>
            <w:gridSpan w:val="4"/>
            <w:vAlign w:val="bottom"/>
          </w:tcPr>
          <w:p w:rsidR="00064797" w:rsidRPr="0043254C" w:rsidRDefault="00064797">
            <w:pPr>
              <w:pStyle w:val="BodyText"/>
              <w:rPr>
                <w:rFonts w:cs="Arial"/>
                <w:b/>
              </w:rPr>
            </w:pPr>
            <w:r w:rsidRPr="0043254C">
              <w:rPr>
                <w:rFonts w:cs="Arial"/>
                <w:b/>
              </w:rPr>
              <w:t>Phone:</w:t>
            </w:r>
          </w:p>
        </w:tc>
        <w:tc>
          <w:tcPr>
            <w:tcW w:w="2737" w:type="dxa"/>
            <w:gridSpan w:val="4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2033" w:type="dxa"/>
            <w:gridSpan w:val="4"/>
            <w:vAlign w:val="bottom"/>
          </w:tcPr>
          <w:p w:rsidR="00064797" w:rsidRPr="0043254C" w:rsidRDefault="00064797">
            <w:pPr>
              <w:pStyle w:val="BodyText"/>
              <w:rPr>
                <w:rFonts w:cs="Arial"/>
                <w:b/>
              </w:rPr>
            </w:pPr>
            <w:r w:rsidRPr="0043254C">
              <w:rPr>
                <w:rFonts w:cs="Arial"/>
                <w:b/>
              </w:rPr>
              <w:t>E-mail Address:</w:t>
            </w:r>
          </w:p>
        </w:tc>
        <w:tc>
          <w:tcPr>
            <w:tcW w:w="4172" w:type="dxa"/>
            <w:gridSpan w:val="7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064797" w:rsidRPr="0043254C" w:rsidTr="00D77286">
        <w:trPr>
          <w:gridAfter w:val="1"/>
          <w:wAfter w:w="7" w:type="dxa"/>
          <w:trHeight w:val="432"/>
          <w:jc w:val="center"/>
        </w:trPr>
        <w:tc>
          <w:tcPr>
            <w:tcW w:w="1924" w:type="dxa"/>
            <w:gridSpan w:val="3"/>
            <w:vAlign w:val="bottom"/>
          </w:tcPr>
          <w:p w:rsidR="00064797" w:rsidRPr="0043254C" w:rsidRDefault="00064797">
            <w:pPr>
              <w:pStyle w:val="BodyText"/>
              <w:rPr>
                <w:rFonts w:cs="Arial"/>
                <w:b/>
              </w:rPr>
            </w:pPr>
            <w:r w:rsidRPr="0043254C">
              <w:rPr>
                <w:rFonts w:cs="Arial"/>
                <w:b/>
              </w:rPr>
              <w:t>High School:</w:t>
            </w:r>
          </w:p>
        </w:tc>
        <w:tc>
          <w:tcPr>
            <w:tcW w:w="3000" w:type="dxa"/>
            <w:gridSpan w:val="6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814" w:type="dxa"/>
            <w:gridSpan w:val="4"/>
            <w:vAlign w:val="bottom"/>
          </w:tcPr>
          <w:p w:rsidR="00064797" w:rsidRPr="0043254C" w:rsidRDefault="00064797">
            <w:pPr>
              <w:pStyle w:val="FieldText"/>
              <w:rPr>
                <w:rFonts w:cs="Arial"/>
              </w:rPr>
            </w:pPr>
            <w:r w:rsidRPr="0043254C">
              <w:rPr>
                <w:rFonts w:cs="Arial"/>
              </w:rPr>
              <w:t>Birth date:</w:t>
            </w:r>
          </w:p>
        </w:tc>
        <w:tc>
          <w:tcPr>
            <w:tcW w:w="4134" w:type="dxa"/>
            <w:gridSpan w:val="6"/>
            <w:tcBorders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064797" w:rsidRPr="0043254C" w:rsidTr="00D77286">
        <w:trPr>
          <w:gridAfter w:val="1"/>
          <w:wAfter w:w="7" w:type="dxa"/>
          <w:trHeight w:val="432"/>
          <w:jc w:val="center"/>
        </w:trPr>
        <w:tc>
          <w:tcPr>
            <w:tcW w:w="1924" w:type="dxa"/>
            <w:gridSpan w:val="3"/>
            <w:vAlign w:val="bottom"/>
          </w:tcPr>
          <w:p w:rsidR="00064797" w:rsidRPr="0043254C" w:rsidRDefault="00064797">
            <w:pPr>
              <w:pStyle w:val="BodyText"/>
              <w:rPr>
                <w:rFonts w:cs="Arial"/>
                <w:b/>
              </w:rPr>
            </w:pPr>
            <w:r w:rsidRPr="0043254C">
              <w:rPr>
                <w:rFonts w:cs="Arial"/>
                <w:b/>
              </w:rPr>
              <w:t>Possible Major: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1814" w:type="dxa"/>
            <w:gridSpan w:val="4"/>
            <w:vAlign w:val="bottom"/>
          </w:tcPr>
          <w:p w:rsidR="00064797" w:rsidRPr="0043254C" w:rsidRDefault="00064797">
            <w:pPr>
              <w:pStyle w:val="FieldText"/>
              <w:rPr>
                <w:rFonts w:cs="Arial"/>
              </w:rPr>
            </w:pPr>
            <w:r w:rsidRPr="0043254C">
              <w:rPr>
                <w:rFonts w:cs="Arial"/>
              </w:rPr>
              <w:t>ASB Office Held</w:t>
            </w:r>
            <w:r w:rsidR="00E20E68" w:rsidRPr="0043254C">
              <w:rPr>
                <w:rFonts w:cs="Arial"/>
              </w:rPr>
              <w:t>:</w:t>
            </w:r>
            <w:r w:rsidRPr="0043254C">
              <w:rPr>
                <w:rFonts w:cs="Arial"/>
              </w:rPr>
              <w:t xml:space="preserve"> </w:t>
            </w:r>
          </w:p>
        </w:tc>
        <w:tc>
          <w:tcPr>
            <w:tcW w:w="41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797" w:rsidRPr="0043254C" w:rsidRDefault="00A80ABF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1325B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 w:rsidR="001325B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631BA6" w:rsidRPr="0043254C" w:rsidTr="00D77286">
        <w:trPr>
          <w:gridAfter w:val="1"/>
          <w:wAfter w:w="7" w:type="dxa"/>
          <w:trHeight w:val="432"/>
          <w:jc w:val="center"/>
        </w:trPr>
        <w:tc>
          <w:tcPr>
            <w:tcW w:w="1924" w:type="dxa"/>
            <w:gridSpan w:val="3"/>
            <w:vAlign w:val="center"/>
          </w:tcPr>
          <w:p w:rsidR="00631BA6" w:rsidRDefault="00631BA6" w:rsidP="00631BA6">
            <w:pPr>
              <w:pStyle w:val="BodyText"/>
              <w:rPr>
                <w:rFonts w:cs="Arial"/>
                <w:b/>
              </w:rPr>
            </w:pPr>
          </w:p>
          <w:p w:rsidR="00631BA6" w:rsidRPr="0043254C" w:rsidRDefault="00631BA6" w:rsidP="00631BA6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Did you play SEYO:   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</w:tcBorders>
            <w:vAlign w:val="center"/>
          </w:tcPr>
          <w:p w:rsidR="00631BA6" w:rsidRPr="00631BA6" w:rsidRDefault="00A80ABF" w:rsidP="00631BA6">
            <w:pPr>
              <w:pStyle w:val="Checkbox"/>
              <w:ind w:right="-72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="00631BA6">
              <w:rPr>
                <w:rFonts w:cs="Arial"/>
                <w:b/>
              </w:rPr>
              <w:instrText xml:space="preserve"> FORMCHECKBOX </w:instrText>
            </w:r>
            <w:r w:rsidR="00DC762A">
              <w:rPr>
                <w:rFonts w:cs="Arial"/>
                <w:b/>
              </w:rPr>
            </w:r>
            <w:r w:rsidR="00DC762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7"/>
            <w:r w:rsidR="00631BA6">
              <w:rPr>
                <w:rFonts w:cs="Arial"/>
                <w:b/>
              </w:rPr>
              <w:t xml:space="preserve"> Yes   </w:t>
            </w:r>
            <w:r>
              <w:rPr>
                <w:rFonts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631BA6">
              <w:rPr>
                <w:rFonts w:cs="Arial"/>
                <w:b/>
              </w:rPr>
              <w:instrText xml:space="preserve"> FORMCHECKBOX </w:instrText>
            </w:r>
            <w:r w:rsidR="00DC762A">
              <w:rPr>
                <w:rFonts w:cs="Arial"/>
                <w:b/>
              </w:rPr>
            </w:r>
            <w:r w:rsidR="00DC762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8"/>
            <w:r w:rsidR="00631BA6">
              <w:rPr>
                <w:rFonts w:cs="Arial"/>
                <w:b/>
              </w:rPr>
              <w:t xml:space="preserve"> No</w:t>
            </w:r>
          </w:p>
        </w:tc>
        <w:tc>
          <w:tcPr>
            <w:tcW w:w="1814" w:type="dxa"/>
            <w:gridSpan w:val="4"/>
            <w:vAlign w:val="center"/>
          </w:tcPr>
          <w:p w:rsidR="00631BA6" w:rsidRDefault="00631BA6" w:rsidP="00631BA6">
            <w:pPr>
              <w:pStyle w:val="FieldText"/>
              <w:rPr>
                <w:rFonts w:cs="Arial"/>
              </w:rPr>
            </w:pPr>
          </w:p>
          <w:p w:rsidR="00631BA6" w:rsidRPr="0043254C" w:rsidRDefault="00631BA6" w:rsidP="00631BA6">
            <w:pPr>
              <w:pStyle w:val="FieldText"/>
              <w:rPr>
                <w:rFonts w:cs="Arial"/>
              </w:rPr>
            </w:pPr>
            <w:r>
              <w:rPr>
                <w:rFonts w:cs="Arial"/>
              </w:rPr>
              <w:t xml:space="preserve">Organization / </w:t>
            </w:r>
            <w:r w:rsidRPr="0043254C">
              <w:rPr>
                <w:rFonts w:cs="Arial"/>
              </w:rPr>
              <w:t>Years:</w:t>
            </w:r>
          </w:p>
        </w:tc>
        <w:tc>
          <w:tcPr>
            <w:tcW w:w="41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1BA6" w:rsidRPr="00631BA6" w:rsidRDefault="00A80ABF" w:rsidP="00631BA6">
            <w:pPr>
              <w:pStyle w:val="Checkbox"/>
              <w:ind w:right="-72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631BA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631BA6">
              <w:rPr>
                <w:rFonts w:cs="Arial"/>
                <w:b/>
                <w:noProof/>
              </w:rPr>
              <w:t> </w:t>
            </w:r>
            <w:r w:rsidR="00631BA6">
              <w:rPr>
                <w:rFonts w:cs="Arial"/>
                <w:b/>
                <w:noProof/>
              </w:rPr>
              <w:t> </w:t>
            </w:r>
            <w:r w:rsidR="00631BA6">
              <w:rPr>
                <w:rFonts w:cs="Arial"/>
                <w:b/>
                <w:noProof/>
              </w:rPr>
              <w:t> </w:t>
            </w:r>
            <w:r w:rsidR="00631BA6">
              <w:rPr>
                <w:rFonts w:cs="Arial"/>
                <w:b/>
                <w:noProof/>
              </w:rPr>
              <w:t> </w:t>
            </w:r>
            <w:r w:rsidR="00631BA6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9"/>
          </w:p>
        </w:tc>
      </w:tr>
      <w:tr w:rsidR="00631BA6" w:rsidRPr="0043254C" w:rsidTr="00E060E5">
        <w:trPr>
          <w:gridAfter w:val="1"/>
          <w:wAfter w:w="7" w:type="dxa"/>
          <w:trHeight w:val="80"/>
          <w:jc w:val="center"/>
        </w:trPr>
        <w:tc>
          <w:tcPr>
            <w:tcW w:w="10872" w:type="dxa"/>
            <w:gridSpan w:val="19"/>
            <w:vAlign w:val="center"/>
          </w:tcPr>
          <w:p w:rsidR="00631BA6" w:rsidRPr="0043254C" w:rsidRDefault="00631BA6">
            <w:pPr>
              <w:pStyle w:val="BodyText"/>
              <w:rPr>
                <w:rFonts w:cs="Arial"/>
                <w:b/>
              </w:rPr>
            </w:pPr>
          </w:p>
        </w:tc>
      </w:tr>
      <w:tr w:rsidR="00064797" w:rsidTr="00462AC9">
        <w:trPr>
          <w:gridAfter w:val="1"/>
          <w:wAfter w:w="7" w:type="dxa"/>
          <w:trHeight w:val="1088"/>
          <w:jc w:val="center"/>
        </w:trPr>
        <w:tc>
          <w:tcPr>
            <w:tcW w:w="1924" w:type="dxa"/>
            <w:gridSpan w:val="3"/>
            <w:tcBorders>
              <w:right w:val="single" w:sz="4" w:space="0" w:color="auto"/>
            </w:tcBorders>
            <w:vAlign w:val="center"/>
          </w:tcPr>
          <w:p w:rsidR="00064797" w:rsidRDefault="00064797">
            <w:pPr>
              <w:pStyle w:val="BodyText"/>
              <w:rPr>
                <w:b/>
              </w:rPr>
            </w:pPr>
            <w:r>
              <w:rPr>
                <w:b/>
              </w:rPr>
              <w:t>Future Plans/Career goals:</w:t>
            </w:r>
          </w:p>
        </w:tc>
        <w:tc>
          <w:tcPr>
            <w:tcW w:w="8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4C" w:rsidRPr="0043254C" w:rsidRDefault="00A80ABF" w:rsidP="0043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1325B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064797" w:rsidTr="00462AC9">
        <w:trPr>
          <w:gridAfter w:val="1"/>
          <w:wAfter w:w="7" w:type="dxa"/>
          <w:trHeight w:val="1241"/>
          <w:jc w:val="center"/>
        </w:trPr>
        <w:tc>
          <w:tcPr>
            <w:tcW w:w="1924" w:type="dxa"/>
            <w:gridSpan w:val="3"/>
            <w:tcBorders>
              <w:right w:val="single" w:sz="4" w:space="0" w:color="auto"/>
            </w:tcBorders>
            <w:vAlign w:val="center"/>
          </w:tcPr>
          <w:p w:rsidR="0043254C" w:rsidRDefault="0043254C">
            <w:pPr>
              <w:pStyle w:val="BodyText"/>
              <w:rPr>
                <w:b/>
              </w:rPr>
            </w:pPr>
          </w:p>
          <w:p w:rsidR="00064797" w:rsidRDefault="00064797">
            <w:pPr>
              <w:pStyle w:val="BodyText"/>
              <w:rPr>
                <w:b/>
              </w:rPr>
            </w:pPr>
            <w:r>
              <w:rPr>
                <w:b/>
              </w:rPr>
              <w:t>Honors/Awards:</w:t>
            </w:r>
          </w:p>
          <w:p w:rsidR="0043254C" w:rsidRDefault="0043254C">
            <w:pPr>
              <w:pStyle w:val="BodyText"/>
              <w:rPr>
                <w:b/>
              </w:rPr>
            </w:pPr>
          </w:p>
        </w:tc>
        <w:tc>
          <w:tcPr>
            <w:tcW w:w="8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97" w:rsidRPr="0043254C" w:rsidRDefault="00A80ABF" w:rsidP="0043254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1325B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064797" w:rsidTr="00462AC9">
        <w:trPr>
          <w:gridAfter w:val="1"/>
          <w:wAfter w:w="7" w:type="dxa"/>
          <w:trHeight w:val="1169"/>
          <w:jc w:val="center"/>
        </w:trPr>
        <w:tc>
          <w:tcPr>
            <w:tcW w:w="1924" w:type="dxa"/>
            <w:gridSpan w:val="3"/>
            <w:tcBorders>
              <w:right w:val="single" w:sz="4" w:space="0" w:color="auto"/>
            </w:tcBorders>
            <w:vAlign w:val="center"/>
          </w:tcPr>
          <w:p w:rsidR="00064797" w:rsidRDefault="00064797">
            <w:pPr>
              <w:pStyle w:val="BodyText"/>
              <w:rPr>
                <w:b/>
              </w:rPr>
            </w:pPr>
            <w:r>
              <w:rPr>
                <w:b/>
              </w:rPr>
              <w:t>Student Activities</w:t>
            </w:r>
            <w:r w:rsidR="001325BB">
              <w:rPr>
                <w:b/>
              </w:rPr>
              <w:t>:</w:t>
            </w:r>
          </w:p>
          <w:p w:rsidR="0043254C" w:rsidRDefault="0043254C">
            <w:pPr>
              <w:pStyle w:val="BodyText"/>
              <w:rPr>
                <w:b/>
              </w:rPr>
            </w:pPr>
          </w:p>
        </w:tc>
        <w:tc>
          <w:tcPr>
            <w:tcW w:w="8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97" w:rsidRPr="0043254C" w:rsidRDefault="00A80ABF" w:rsidP="0043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1325B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064797" w:rsidTr="00462AC9">
        <w:trPr>
          <w:gridAfter w:val="1"/>
          <w:wAfter w:w="7" w:type="dxa"/>
          <w:trHeight w:val="1070"/>
          <w:jc w:val="center"/>
        </w:trPr>
        <w:tc>
          <w:tcPr>
            <w:tcW w:w="1924" w:type="dxa"/>
            <w:gridSpan w:val="3"/>
            <w:tcBorders>
              <w:right w:val="single" w:sz="4" w:space="0" w:color="auto"/>
            </w:tcBorders>
            <w:vAlign w:val="center"/>
          </w:tcPr>
          <w:p w:rsidR="000E1821" w:rsidRDefault="000E1821">
            <w:pPr>
              <w:pStyle w:val="BodyText"/>
              <w:rPr>
                <w:b/>
              </w:rPr>
            </w:pPr>
          </w:p>
          <w:p w:rsidR="00064797" w:rsidRDefault="00064797">
            <w:pPr>
              <w:pStyle w:val="BodyText"/>
              <w:rPr>
                <w:b/>
              </w:rPr>
            </w:pPr>
            <w:r>
              <w:rPr>
                <w:b/>
              </w:rPr>
              <w:t>Community Activities</w:t>
            </w:r>
            <w:r w:rsidR="001325BB">
              <w:rPr>
                <w:b/>
              </w:rPr>
              <w:t>:</w:t>
            </w:r>
          </w:p>
        </w:tc>
        <w:tc>
          <w:tcPr>
            <w:tcW w:w="8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97" w:rsidRPr="0043254C" w:rsidRDefault="00A80ABF" w:rsidP="0043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1325B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5D1808" w:rsidTr="00462AC9">
        <w:trPr>
          <w:gridAfter w:val="1"/>
          <w:wAfter w:w="7" w:type="dxa"/>
          <w:trHeight w:val="1160"/>
          <w:jc w:val="center"/>
        </w:trPr>
        <w:tc>
          <w:tcPr>
            <w:tcW w:w="1924" w:type="dxa"/>
            <w:gridSpan w:val="3"/>
            <w:tcBorders>
              <w:right w:val="single" w:sz="4" w:space="0" w:color="auto"/>
            </w:tcBorders>
            <w:vAlign w:val="bottom"/>
          </w:tcPr>
          <w:p w:rsidR="005D1808" w:rsidRDefault="005D1808">
            <w:pPr>
              <w:pStyle w:val="BodyText"/>
              <w:rPr>
                <w:b/>
              </w:rPr>
            </w:pPr>
            <w:r>
              <w:rPr>
                <w:b/>
              </w:rPr>
              <w:t>Leadership Positions Held:</w:t>
            </w:r>
          </w:p>
        </w:tc>
        <w:tc>
          <w:tcPr>
            <w:tcW w:w="89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08" w:rsidRDefault="00D77286" w:rsidP="001325BB">
            <w:pPr>
              <w:pStyle w:val="Fiel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064797" w:rsidTr="00D77286">
        <w:trPr>
          <w:gridAfter w:val="1"/>
          <w:wAfter w:w="7" w:type="dxa"/>
          <w:trHeight w:val="836"/>
          <w:jc w:val="center"/>
        </w:trPr>
        <w:tc>
          <w:tcPr>
            <w:tcW w:w="3481" w:type="dxa"/>
            <w:gridSpan w:val="6"/>
            <w:tcBorders>
              <w:right w:val="single" w:sz="4" w:space="0" w:color="auto"/>
            </w:tcBorders>
            <w:vAlign w:val="bottom"/>
          </w:tcPr>
          <w:p w:rsidR="00064797" w:rsidRDefault="0043254C">
            <w:pPr>
              <w:pStyle w:val="BodyText"/>
              <w:rPr>
                <w:b/>
              </w:rPr>
            </w:pPr>
            <w:r>
              <w:rPr>
                <w:b/>
              </w:rPr>
              <w:br/>
              <w:t xml:space="preserve">College(s) </w:t>
            </w:r>
            <w:r w:rsidR="00064797">
              <w:rPr>
                <w:b/>
              </w:rPr>
              <w:t>You Plan To Attend:</w:t>
            </w:r>
          </w:p>
          <w:p w:rsidR="00064797" w:rsidRDefault="00064797">
            <w:pPr>
              <w:pStyle w:val="BodyText"/>
              <w:jc w:val="center"/>
            </w:pPr>
            <w:r>
              <w:t>(in order of Preference)</w:t>
            </w:r>
          </w:p>
        </w:tc>
        <w:tc>
          <w:tcPr>
            <w:tcW w:w="73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97" w:rsidRPr="0043254C" w:rsidRDefault="00A80ABF" w:rsidP="001325BB">
            <w:pPr>
              <w:pStyle w:val="Fiel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1325B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 w:rsidR="001325B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 w:rsidR="00E060E5">
              <w:rPr>
                <w:sz w:val="20"/>
                <w:szCs w:val="20"/>
              </w:rPr>
              <w:t xml:space="preserve"> </w:t>
            </w:r>
          </w:p>
        </w:tc>
      </w:tr>
      <w:tr w:rsidR="00064797" w:rsidTr="00E060E5">
        <w:trPr>
          <w:gridAfter w:val="1"/>
          <w:wAfter w:w="7" w:type="dxa"/>
          <w:trHeight w:val="144"/>
          <w:jc w:val="center"/>
        </w:trPr>
        <w:tc>
          <w:tcPr>
            <w:tcW w:w="10872" w:type="dxa"/>
            <w:gridSpan w:val="19"/>
            <w:tcBorders>
              <w:bottom w:val="single" w:sz="4" w:space="0" w:color="auto"/>
            </w:tcBorders>
            <w:vAlign w:val="bottom"/>
          </w:tcPr>
          <w:p w:rsidR="00064797" w:rsidRDefault="00064797">
            <w:pPr>
              <w:pStyle w:val="BodyText"/>
            </w:pPr>
          </w:p>
        </w:tc>
      </w:tr>
      <w:tr w:rsidR="00D77286" w:rsidTr="00D77286">
        <w:trPr>
          <w:trHeight w:val="449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08" w:rsidRDefault="005D1808" w:rsidP="00E060E5">
            <w:pPr>
              <w:pStyle w:val="FieldText"/>
              <w:rPr>
                <w:sz w:val="22"/>
              </w:rPr>
            </w:pPr>
            <w:r>
              <w:rPr>
                <w:sz w:val="22"/>
              </w:rPr>
              <w:t>GPA: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08" w:rsidRPr="0043254C" w:rsidRDefault="005D1808" w:rsidP="0075208F">
            <w:pPr>
              <w:pStyle w:val="Fiel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08" w:rsidRDefault="005D1808" w:rsidP="00E060E5">
            <w:pPr>
              <w:pStyle w:val="FieldText"/>
            </w:pPr>
            <w:r>
              <w:t>Based On a Scale Of: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08" w:rsidRDefault="005D1808" w:rsidP="005D1808">
            <w:pPr>
              <w:pStyle w:val="FieldText"/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08" w:rsidRPr="0043254C" w:rsidRDefault="00E060E5" w:rsidP="00E060E5">
            <w:pPr>
              <w:pStyle w:val="Fiel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SAT/ACT: </w:t>
            </w: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2F78F1" w:rsidTr="00BF08D2">
        <w:trPr>
          <w:gridAfter w:val="1"/>
          <w:wAfter w:w="7" w:type="dxa"/>
          <w:trHeight w:hRule="exact" w:val="288"/>
          <w:jc w:val="center"/>
        </w:trPr>
        <w:tc>
          <w:tcPr>
            <w:tcW w:w="10872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78F1" w:rsidRDefault="002F78F1">
            <w:pPr>
              <w:pStyle w:val="Heading3"/>
            </w:pPr>
          </w:p>
        </w:tc>
      </w:tr>
      <w:tr w:rsidR="00064797" w:rsidTr="00E060E5">
        <w:trPr>
          <w:gridAfter w:val="1"/>
          <w:wAfter w:w="7" w:type="dxa"/>
          <w:trHeight w:hRule="exact" w:val="558"/>
          <w:jc w:val="center"/>
        </w:trPr>
        <w:tc>
          <w:tcPr>
            <w:tcW w:w="10872" w:type="dxa"/>
            <w:gridSpan w:val="19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064797" w:rsidRDefault="002F78F1" w:rsidP="002F78F1">
            <w:pPr>
              <w:pStyle w:val="Heading3"/>
            </w:pPr>
            <w:r>
              <w:t xml:space="preserve">I </w:t>
            </w:r>
            <w:r w:rsidRPr="002F78F1">
              <w:t xml:space="preserve">hereby affirm that the information </w:t>
            </w:r>
            <w:r>
              <w:t>provided</w:t>
            </w:r>
            <w:r w:rsidRPr="002F78F1">
              <w:t xml:space="preserve"> in this application is accurate and complete to the best of my knowledge. You can </w:t>
            </w:r>
            <w:r>
              <w:t>augment your application by</w:t>
            </w:r>
            <w:r w:rsidRPr="002F78F1">
              <w:t xml:space="preserve"> provid</w:t>
            </w:r>
            <w:r>
              <w:t>ing</w:t>
            </w:r>
            <w:r w:rsidRPr="002F78F1">
              <w:t xml:space="preserve"> your resume or a copy of your college application.</w:t>
            </w:r>
          </w:p>
        </w:tc>
      </w:tr>
      <w:tr w:rsidR="00BF08D2" w:rsidRPr="0043254C" w:rsidTr="00BF08D2">
        <w:trPr>
          <w:gridAfter w:val="1"/>
          <w:wAfter w:w="7" w:type="dxa"/>
          <w:trHeight w:val="531"/>
          <w:jc w:val="center"/>
        </w:trPr>
        <w:tc>
          <w:tcPr>
            <w:tcW w:w="1930" w:type="dxa"/>
            <w:gridSpan w:val="4"/>
            <w:vAlign w:val="bottom"/>
          </w:tcPr>
          <w:p w:rsidR="00BF08D2" w:rsidRPr="0043254C" w:rsidRDefault="00BF08D2" w:rsidP="00BF08D2">
            <w:pPr>
              <w:pStyle w:val="BodyText"/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Student Signature</w:t>
            </w:r>
            <w:r w:rsidRPr="0043254C">
              <w:rPr>
                <w:rFonts w:cs="Arial"/>
                <w:b/>
              </w:rPr>
              <w:t>: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bottom"/>
          </w:tcPr>
          <w:p w:rsidR="00BF08D2" w:rsidRPr="0043254C" w:rsidRDefault="00BF08D2" w:rsidP="00C263B9">
            <w:pPr>
              <w:pStyle w:val="FieldText"/>
              <w:rPr>
                <w:rFonts w:cs="Arial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BF08D2" w:rsidRPr="0043254C" w:rsidRDefault="00BF08D2" w:rsidP="00BF08D2">
            <w:pPr>
              <w:pStyle w:val="BodyTex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  <w:r w:rsidRPr="0043254C">
              <w:rPr>
                <w:rFonts w:cs="Arial"/>
                <w:b/>
              </w:rPr>
              <w:t>:</w:t>
            </w:r>
          </w:p>
        </w:tc>
        <w:tc>
          <w:tcPr>
            <w:tcW w:w="4172" w:type="dxa"/>
            <w:gridSpan w:val="7"/>
            <w:tcBorders>
              <w:bottom w:val="single" w:sz="4" w:space="0" w:color="auto"/>
            </w:tcBorders>
            <w:vAlign w:val="bottom"/>
          </w:tcPr>
          <w:p w:rsidR="00BF08D2" w:rsidRPr="0043254C" w:rsidRDefault="00BF08D2" w:rsidP="00C263B9">
            <w:pPr>
              <w:pStyle w:val="FieldText"/>
              <w:rPr>
                <w:rFonts w:cs="Arial"/>
              </w:rPr>
            </w:pPr>
          </w:p>
        </w:tc>
      </w:tr>
    </w:tbl>
    <w:p w:rsidR="00140260" w:rsidRDefault="00140260"/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0872"/>
      </w:tblGrid>
      <w:tr w:rsidR="00064797" w:rsidTr="00E20E68">
        <w:trPr>
          <w:trHeight w:hRule="exact" w:val="288"/>
          <w:jc w:val="center"/>
        </w:trPr>
        <w:tc>
          <w:tcPr>
            <w:tcW w:w="10872" w:type="dxa"/>
            <w:shd w:val="clear" w:color="auto" w:fill="000000"/>
            <w:vAlign w:val="center"/>
          </w:tcPr>
          <w:p w:rsidR="00064797" w:rsidRDefault="00064797">
            <w:pPr>
              <w:pStyle w:val="Heading3"/>
            </w:pPr>
            <w:r>
              <w:t>Additional Information</w:t>
            </w:r>
          </w:p>
        </w:tc>
      </w:tr>
      <w:tr w:rsidR="00064797" w:rsidTr="00E20E68">
        <w:trPr>
          <w:trHeight w:hRule="exact" w:val="216"/>
          <w:jc w:val="center"/>
        </w:trPr>
        <w:tc>
          <w:tcPr>
            <w:tcW w:w="10872" w:type="dxa"/>
            <w:tcBorders>
              <w:bottom w:val="single" w:sz="4" w:space="0" w:color="auto"/>
            </w:tcBorders>
            <w:vAlign w:val="center"/>
          </w:tcPr>
          <w:p w:rsidR="00064797" w:rsidRDefault="00064797">
            <w:pPr>
              <w:pStyle w:val="BodyText4"/>
            </w:pPr>
            <w:r>
              <w:t>Please list any additional information below.</w:t>
            </w:r>
          </w:p>
        </w:tc>
      </w:tr>
      <w:tr w:rsidR="00064797" w:rsidTr="002F78F1">
        <w:trPr>
          <w:trHeight w:val="5156"/>
          <w:jc w:val="center"/>
        </w:trPr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7" w:rsidRPr="00CB6DF0" w:rsidRDefault="00A80ABF" w:rsidP="002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CB6DF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B6DF0">
              <w:rPr>
                <w:noProof/>
                <w:sz w:val="20"/>
                <w:szCs w:val="20"/>
              </w:rPr>
              <w:t> </w:t>
            </w:r>
            <w:r w:rsidR="00CB6DF0">
              <w:rPr>
                <w:noProof/>
                <w:sz w:val="20"/>
                <w:szCs w:val="20"/>
              </w:rPr>
              <w:t> </w:t>
            </w:r>
            <w:r w:rsidR="00CB6DF0">
              <w:rPr>
                <w:noProof/>
                <w:sz w:val="20"/>
                <w:szCs w:val="20"/>
              </w:rPr>
              <w:t> </w:t>
            </w:r>
            <w:r w:rsidR="00CB6DF0">
              <w:rPr>
                <w:noProof/>
                <w:sz w:val="20"/>
                <w:szCs w:val="20"/>
              </w:rPr>
              <w:t> </w:t>
            </w:r>
            <w:r w:rsidR="00CB6D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F29E8" w:rsidRDefault="007F29E8">
      <w:pPr>
        <w:pStyle w:val="Caption"/>
      </w:pPr>
    </w:p>
    <w:p w:rsidR="00543211" w:rsidRPr="00DC762A" w:rsidRDefault="00543211" w:rsidP="00543211">
      <w:pPr>
        <w:spacing w:before="1"/>
        <w:ind w:left="-810"/>
        <w:rPr>
          <w:b/>
          <w:sz w:val="20"/>
          <w:szCs w:val="20"/>
          <w:u w:val="single"/>
        </w:rPr>
      </w:pPr>
      <w:r w:rsidRPr="00DC762A">
        <w:rPr>
          <w:b/>
          <w:color w:val="221F1F"/>
          <w:sz w:val="20"/>
          <w:szCs w:val="20"/>
          <w:u w:val="single"/>
        </w:rPr>
        <w:t>Parent or Guardian Permission Required:</w:t>
      </w:r>
    </w:p>
    <w:p w:rsidR="00543211" w:rsidRDefault="00543211" w:rsidP="00543211">
      <w:pPr>
        <w:tabs>
          <w:tab w:val="left" w:pos="3374"/>
          <w:tab w:val="left" w:pos="5434"/>
          <w:tab w:val="left" w:pos="8640"/>
        </w:tabs>
        <w:spacing w:before="1" w:line="316" w:lineRule="auto"/>
        <w:ind w:left="-630"/>
        <w:rPr>
          <w:i/>
          <w:sz w:val="18"/>
        </w:rPr>
      </w:pPr>
      <w:r>
        <w:rPr>
          <w:i/>
          <w:color w:val="221F1F"/>
          <w:sz w:val="18"/>
        </w:rPr>
        <w:t>I give my permission for my child/ward to participate in this event and grant the Optimist Club/International my permission to use a picture or video of</w:t>
      </w:r>
      <w:r>
        <w:rPr>
          <w:i/>
          <w:color w:val="221F1F"/>
          <w:spacing w:val="-12"/>
          <w:sz w:val="18"/>
        </w:rPr>
        <w:t xml:space="preserve"> </w:t>
      </w:r>
      <w:r>
        <w:rPr>
          <w:i/>
          <w:color w:val="221F1F"/>
          <w:sz w:val="18"/>
        </w:rPr>
        <w:t>my</w:t>
      </w:r>
      <w:r>
        <w:rPr>
          <w:i/>
          <w:color w:val="221F1F"/>
          <w:spacing w:val="-3"/>
          <w:sz w:val="18"/>
        </w:rPr>
        <w:t xml:space="preserve"> </w:t>
      </w:r>
      <w:r>
        <w:rPr>
          <w:i/>
          <w:color w:val="221F1F"/>
          <w:sz w:val="18"/>
        </w:rPr>
        <w:t>son/daughter</w:t>
      </w:r>
      <w:r>
        <w:rPr>
          <w:i/>
          <w:color w:val="221F1F"/>
          <w:sz w:val="18"/>
          <w:u w:val="single" w:color="211E1F"/>
        </w:rPr>
        <w:t xml:space="preserve"> (name on the application)</w:t>
      </w:r>
      <w:r>
        <w:rPr>
          <w:i/>
          <w:color w:val="221F1F"/>
          <w:sz w:val="18"/>
        </w:rPr>
        <w:t xml:space="preserve"> for their public</w:t>
      </w:r>
      <w:r>
        <w:rPr>
          <w:i/>
          <w:color w:val="221F1F"/>
          <w:spacing w:val="-9"/>
          <w:sz w:val="18"/>
        </w:rPr>
        <w:t xml:space="preserve"> </w:t>
      </w:r>
      <w:r>
        <w:rPr>
          <w:i/>
          <w:color w:val="221F1F"/>
          <w:sz w:val="18"/>
        </w:rPr>
        <w:t xml:space="preserve">relations purposes. Optimist Club/International may use the photo in any publication </w:t>
      </w:r>
      <w:r>
        <w:rPr>
          <w:i/>
          <w:color w:val="221F1F"/>
          <w:spacing w:val="-3"/>
          <w:sz w:val="18"/>
        </w:rPr>
        <w:t xml:space="preserve">they </w:t>
      </w:r>
      <w:r>
        <w:rPr>
          <w:i/>
          <w:color w:val="221F1F"/>
          <w:sz w:val="18"/>
        </w:rPr>
        <w:t>see</w:t>
      </w:r>
      <w:r>
        <w:rPr>
          <w:i/>
          <w:color w:val="221F1F"/>
          <w:spacing w:val="-14"/>
          <w:sz w:val="18"/>
        </w:rPr>
        <w:t xml:space="preserve"> </w:t>
      </w:r>
      <w:r>
        <w:rPr>
          <w:i/>
          <w:color w:val="221F1F"/>
          <w:sz w:val="18"/>
        </w:rPr>
        <w:t>fit.</w:t>
      </w:r>
    </w:p>
    <w:p w:rsidR="00543211" w:rsidRDefault="00543211" w:rsidP="00DC762A">
      <w:pPr>
        <w:tabs>
          <w:tab w:val="left" w:pos="4401"/>
          <w:tab w:val="left" w:pos="5221"/>
          <w:tab w:val="left" w:pos="6010"/>
          <w:tab w:val="left" w:pos="6421"/>
          <w:tab w:val="left" w:pos="6831"/>
        </w:tabs>
        <w:spacing w:before="240" w:line="480" w:lineRule="auto"/>
        <w:ind w:left="-446" w:right="547"/>
        <w:rPr>
          <w:color w:val="221F1F"/>
          <w:sz w:val="18"/>
        </w:rPr>
      </w:pPr>
      <w:r>
        <w:rPr>
          <w:color w:val="221F1F"/>
          <w:sz w:val="18"/>
        </w:rPr>
        <w:t>Signature</w:t>
      </w:r>
      <w:r>
        <w:rPr>
          <w:color w:val="221F1F"/>
          <w:sz w:val="18"/>
          <w:u w:val="single" w:color="211E1F"/>
        </w:rPr>
        <w:t xml:space="preserve"> </w:t>
      </w:r>
      <w:r>
        <w:rPr>
          <w:color w:val="221F1F"/>
          <w:sz w:val="18"/>
          <w:u w:val="single" w:color="211E1F"/>
        </w:rPr>
        <w:tab/>
      </w:r>
      <w:r>
        <w:rPr>
          <w:color w:val="221F1F"/>
          <w:sz w:val="18"/>
          <w:u w:val="single" w:color="211E1F"/>
        </w:rPr>
        <w:tab/>
      </w:r>
      <w:r>
        <w:rPr>
          <w:color w:val="221F1F"/>
          <w:sz w:val="18"/>
        </w:rPr>
        <w:t>Date</w:t>
      </w:r>
      <w:r>
        <w:rPr>
          <w:color w:val="221F1F"/>
          <w:sz w:val="18"/>
          <w:u w:val="single" w:color="211E1F"/>
        </w:rPr>
        <w:t xml:space="preserve"> </w:t>
      </w:r>
      <w:r>
        <w:rPr>
          <w:color w:val="221F1F"/>
          <w:sz w:val="18"/>
          <w:u w:val="single" w:color="211E1F"/>
        </w:rPr>
        <w:tab/>
        <w:t>/</w:t>
      </w:r>
      <w:r>
        <w:rPr>
          <w:color w:val="221F1F"/>
          <w:sz w:val="18"/>
          <w:u w:val="single" w:color="211E1F"/>
        </w:rPr>
        <w:tab/>
        <w:t>/</w:t>
      </w:r>
      <w:r>
        <w:rPr>
          <w:color w:val="221F1F"/>
          <w:sz w:val="18"/>
          <w:u w:val="single" w:color="211E1F"/>
        </w:rPr>
        <w:tab/>
      </w:r>
      <w:r>
        <w:rPr>
          <w:color w:val="221F1F"/>
          <w:sz w:val="18"/>
        </w:rPr>
        <w:t xml:space="preserve"> </w:t>
      </w:r>
    </w:p>
    <w:p w:rsidR="00543211" w:rsidRDefault="00543211" w:rsidP="00DC762A">
      <w:pPr>
        <w:tabs>
          <w:tab w:val="left" w:pos="4401"/>
          <w:tab w:val="left" w:pos="5221"/>
          <w:tab w:val="left" w:pos="6010"/>
          <w:tab w:val="left" w:pos="6421"/>
          <w:tab w:val="left" w:pos="6831"/>
        </w:tabs>
        <w:spacing w:before="64" w:line="480" w:lineRule="auto"/>
        <w:ind w:left="-450" w:right="548"/>
        <w:rPr>
          <w:sz w:val="18"/>
        </w:rPr>
      </w:pPr>
      <w:r>
        <w:rPr>
          <w:color w:val="221F1F"/>
          <w:sz w:val="18"/>
        </w:rPr>
        <w:t xml:space="preserve">Print Name: </w:t>
      </w:r>
      <w:r w:rsidRPr="00FF30D0">
        <w:rPr>
          <w:color w:val="221F1F"/>
          <w:sz w:val="18"/>
          <w:u w:val="single"/>
        </w:rPr>
        <w:tab/>
      </w:r>
      <w:r>
        <w:rPr>
          <w:color w:val="221F1F"/>
          <w:sz w:val="18"/>
        </w:rPr>
        <w:t>Relationship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  <w:u w:val="single" w:color="211E1F"/>
        </w:rPr>
        <w:t xml:space="preserve"> </w:t>
      </w:r>
      <w:r>
        <w:rPr>
          <w:color w:val="221F1F"/>
          <w:sz w:val="18"/>
          <w:u w:val="single" w:color="211E1F"/>
        </w:rPr>
        <w:tab/>
      </w:r>
      <w:r>
        <w:rPr>
          <w:color w:val="221F1F"/>
          <w:sz w:val="18"/>
          <w:u w:val="single" w:color="211E1F"/>
        </w:rPr>
        <w:tab/>
      </w:r>
      <w:r>
        <w:rPr>
          <w:color w:val="221F1F"/>
          <w:sz w:val="18"/>
          <w:u w:val="single" w:color="211E1F"/>
        </w:rPr>
        <w:tab/>
      </w:r>
      <w:r>
        <w:rPr>
          <w:color w:val="221F1F"/>
          <w:sz w:val="18"/>
          <w:u w:val="single" w:color="211E1F"/>
        </w:rPr>
        <w:tab/>
      </w:r>
      <w:r>
        <w:rPr>
          <w:color w:val="221F1F"/>
          <w:sz w:val="18"/>
          <w:u w:val="single" w:color="211E1F"/>
        </w:rPr>
        <w:tab/>
      </w:r>
      <w:r>
        <w:rPr>
          <w:color w:val="221F1F"/>
          <w:sz w:val="18"/>
          <w:u w:val="single" w:color="211E1F"/>
        </w:rPr>
        <w:tab/>
      </w:r>
    </w:p>
    <w:p w:rsidR="00543211" w:rsidRDefault="00543211" w:rsidP="00543211">
      <w:pPr>
        <w:pStyle w:val="Caption"/>
        <w:ind w:left="-540"/>
      </w:pPr>
    </w:p>
    <w:p w:rsidR="00543211" w:rsidRDefault="00543211" w:rsidP="0065154E">
      <w:pPr>
        <w:pStyle w:val="Caption"/>
        <w:ind w:left="-540"/>
        <w:jc w:val="center"/>
      </w:pPr>
    </w:p>
    <w:p w:rsidR="00543211" w:rsidRDefault="00543211" w:rsidP="0065154E">
      <w:pPr>
        <w:pStyle w:val="Caption"/>
        <w:ind w:left="-540"/>
        <w:jc w:val="center"/>
      </w:pPr>
    </w:p>
    <w:p w:rsidR="0065154E" w:rsidRDefault="0065154E" w:rsidP="0065154E">
      <w:pPr>
        <w:pStyle w:val="Caption"/>
        <w:ind w:left="-540"/>
        <w:jc w:val="center"/>
      </w:pPr>
      <w:r>
        <w:t>Please s</w:t>
      </w:r>
      <w:r w:rsidR="00064797">
        <w:t xml:space="preserve">end </w:t>
      </w:r>
      <w:r>
        <w:t xml:space="preserve">completed </w:t>
      </w:r>
      <w:r w:rsidR="007F29E8">
        <w:t>application</w:t>
      </w:r>
      <w:r w:rsidR="00064797">
        <w:t xml:space="preserve"> to:</w:t>
      </w:r>
    </w:p>
    <w:p w:rsidR="00140260" w:rsidRDefault="00140260" w:rsidP="009614E9">
      <w:pPr>
        <w:pStyle w:val="Caption"/>
        <w:ind w:left="-540"/>
        <w:jc w:val="center"/>
      </w:pPr>
    </w:p>
    <w:p w:rsidR="002F78F1" w:rsidRPr="002F78F1" w:rsidRDefault="002F78F1" w:rsidP="002F78F1">
      <w:pPr>
        <w:jc w:val="center"/>
        <w:rPr>
          <w:b/>
        </w:rPr>
      </w:pPr>
      <w:r w:rsidRPr="002F78F1">
        <w:rPr>
          <w:b/>
        </w:rPr>
        <w:t>Kasie Leung</w:t>
      </w:r>
    </w:p>
    <w:p w:rsidR="002F78F1" w:rsidRPr="002F78F1" w:rsidRDefault="002F78F1" w:rsidP="002F78F1">
      <w:pPr>
        <w:jc w:val="center"/>
        <w:rPr>
          <w:b/>
        </w:rPr>
      </w:pPr>
      <w:r w:rsidRPr="002F78F1">
        <w:rPr>
          <w:b/>
        </w:rPr>
        <w:t>Senior Recognition Event Chairperson</w:t>
      </w:r>
    </w:p>
    <w:p w:rsidR="002F78F1" w:rsidRPr="002F78F1" w:rsidRDefault="002F78F1" w:rsidP="002F78F1">
      <w:pPr>
        <w:jc w:val="center"/>
        <w:rPr>
          <w:b/>
        </w:rPr>
      </w:pPr>
      <w:r w:rsidRPr="002F78F1">
        <w:rPr>
          <w:b/>
        </w:rPr>
        <w:t>Suburban Optimist Club of Buena Park</w:t>
      </w:r>
    </w:p>
    <w:p w:rsidR="002F78F1" w:rsidRPr="002F78F1" w:rsidRDefault="002F78F1" w:rsidP="002F78F1">
      <w:pPr>
        <w:jc w:val="center"/>
        <w:rPr>
          <w:b/>
        </w:rPr>
      </w:pPr>
      <w:r w:rsidRPr="002F78F1">
        <w:rPr>
          <w:b/>
        </w:rPr>
        <w:t>5478 Houston Ave</w:t>
      </w:r>
    </w:p>
    <w:p w:rsidR="001E355D" w:rsidRDefault="002F78F1" w:rsidP="002F78F1">
      <w:pPr>
        <w:jc w:val="center"/>
      </w:pPr>
      <w:r w:rsidRPr="002F78F1">
        <w:rPr>
          <w:b/>
        </w:rPr>
        <w:t>La Palma, CA 90623</w:t>
      </w:r>
    </w:p>
    <w:p w:rsidR="001E355D" w:rsidRDefault="001E355D" w:rsidP="001E355D">
      <w:pPr>
        <w:jc w:val="center"/>
      </w:pPr>
    </w:p>
    <w:p w:rsidR="002F78F1" w:rsidRDefault="002F78F1" w:rsidP="001E355D">
      <w:pPr>
        <w:jc w:val="center"/>
      </w:pPr>
      <w:r>
        <w:t xml:space="preserve">Email: </w:t>
      </w:r>
      <w:r w:rsidRPr="002F78F1">
        <w:t>theleungs4@gmail.com</w:t>
      </w:r>
    </w:p>
    <w:p w:rsidR="0065154E" w:rsidRDefault="00F23C76" w:rsidP="001E355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3636D" wp14:editId="6AEA32A6">
                <wp:simplePos x="0" y="0"/>
                <wp:positionH relativeFrom="column">
                  <wp:posOffset>-295275</wp:posOffset>
                </wp:positionH>
                <wp:positionV relativeFrom="paragraph">
                  <wp:posOffset>161290</wp:posOffset>
                </wp:positionV>
                <wp:extent cx="6181725" cy="676275"/>
                <wp:effectExtent l="0" t="0" r="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54E" w:rsidRPr="0065154E" w:rsidRDefault="002F78F1" w:rsidP="0065154E"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>Microsoft Word</w:t>
                            </w:r>
                            <w:r w:rsidR="0065154E" w:rsidRPr="0065154E">
                              <w:rPr>
                                <w:sz w:val="22"/>
                                <w:szCs w:val="18"/>
                              </w:rPr>
                              <w:t xml:space="preserve"> Version of This Form Available at: www.suburbanoptimistclub.org/Senior_Recognition.htm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-23.25pt;margin-top:12.7pt;width:486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d/hQ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" stroked="f">
                <v:textbox>
                  <w:txbxContent>
                    <w:p w:rsidR="0065154E" w:rsidRPr="0065154E" w:rsidRDefault="002F78F1" w:rsidP="0065154E">
                      <w:pPr>
                        <w:jc w:val="center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>Microsoft Word</w:t>
                      </w:r>
                      <w:r w:rsidR="0065154E" w:rsidRPr="0065154E">
                        <w:rPr>
                          <w:sz w:val="22"/>
                          <w:szCs w:val="18"/>
                        </w:rPr>
                        <w:t xml:space="preserve"> Version of This Form Available at: www.suburbanoptimistclub.org/Senior_Recognition.htm</w:t>
                      </w:r>
                    </w:p>
                  </w:txbxContent>
                </v:textbox>
              </v:shape>
            </w:pict>
          </mc:Fallback>
        </mc:AlternateContent>
      </w:r>
    </w:p>
    <w:p w:rsidR="0065154E" w:rsidRPr="0065154E" w:rsidRDefault="0065154E" w:rsidP="0065154E"/>
    <w:sectPr w:rsidR="0065154E" w:rsidRPr="0065154E" w:rsidSect="00543211">
      <w:pgSz w:w="12240" w:h="15840"/>
      <w:pgMar w:top="1872" w:right="117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BB"/>
    <w:rsid w:val="00064797"/>
    <w:rsid w:val="000E1821"/>
    <w:rsid w:val="001325BB"/>
    <w:rsid w:val="00140260"/>
    <w:rsid w:val="001E355D"/>
    <w:rsid w:val="00213D75"/>
    <w:rsid w:val="00272601"/>
    <w:rsid w:val="002F78F1"/>
    <w:rsid w:val="00351295"/>
    <w:rsid w:val="003E59D6"/>
    <w:rsid w:val="0043254C"/>
    <w:rsid w:val="00452F08"/>
    <w:rsid w:val="00462AC9"/>
    <w:rsid w:val="004E5B6F"/>
    <w:rsid w:val="0050716D"/>
    <w:rsid w:val="00543211"/>
    <w:rsid w:val="005D1808"/>
    <w:rsid w:val="005E4DA3"/>
    <w:rsid w:val="00631BA6"/>
    <w:rsid w:val="0065154E"/>
    <w:rsid w:val="006A4ABE"/>
    <w:rsid w:val="006B40F5"/>
    <w:rsid w:val="006E09A7"/>
    <w:rsid w:val="00713100"/>
    <w:rsid w:val="007D4B01"/>
    <w:rsid w:val="007F29E8"/>
    <w:rsid w:val="00851F94"/>
    <w:rsid w:val="009614E9"/>
    <w:rsid w:val="009D1A99"/>
    <w:rsid w:val="009F5C68"/>
    <w:rsid w:val="00A069C9"/>
    <w:rsid w:val="00A541AE"/>
    <w:rsid w:val="00A74F4C"/>
    <w:rsid w:val="00A80ABF"/>
    <w:rsid w:val="00A849B2"/>
    <w:rsid w:val="00AC0F5D"/>
    <w:rsid w:val="00BC76E5"/>
    <w:rsid w:val="00BC7E01"/>
    <w:rsid w:val="00BD2761"/>
    <w:rsid w:val="00BF08D2"/>
    <w:rsid w:val="00C06569"/>
    <w:rsid w:val="00CA1C91"/>
    <w:rsid w:val="00CB6DF0"/>
    <w:rsid w:val="00CE7EE2"/>
    <w:rsid w:val="00D1425E"/>
    <w:rsid w:val="00D77286"/>
    <w:rsid w:val="00DC762A"/>
    <w:rsid w:val="00DF40B6"/>
    <w:rsid w:val="00E060E5"/>
    <w:rsid w:val="00E20E68"/>
    <w:rsid w:val="00E60638"/>
    <w:rsid w:val="00F10BB1"/>
    <w:rsid w:val="00F14B8D"/>
    <w:rsid w:val="00F23C76"/>
    <w:rsid w:val="00F428DC"/>
    <w:rsid w:val="00F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A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4DA3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E4DA3"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DA3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4DA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E4DA3"/>
    <w:rPr>
      <w:b/>
    </w:rPr>
  </w:style>
  <w:style w:type="paragraph" w:styleId="BodyText">
    <w:name w:val="Body Text"/>
    <w:basedOn w:val="Normal"/>
    <w:rsid w:val="005E4DA3"/>
    <w:rPr>
      <w:sz w:val="19"/>
      <w:szCs w:val="19"/>
    </w:rPr>
  </w:style>
  <w:style w:type="character" w:customStyle="1" w:styleId="CharChar">
    <w:name w:val="Char Char"/>
    <w:rsid w:val="005E4DA3"/>
    <w:rPr>
      <w:rFonts w:ascii="Arial" w:hAnsi="Arial"/>
      <w:noProof w:val="0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5E4DA3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5E4DA3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5E4DA3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rsid w:val="005E4DA3"/>
    <w:rPr>
      <w:b/>
    </w:rPr>
  </w:style>
  <w:style w:type="character" w:customStyle="1" w:styleId="FieldTextChar">
    <w:name w:val="Field Text Char"/>
    <w:rsid w:val="005E4DA3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5E4DA3"/>
    <w:pPr>
      <w:spacing w:after="120"/>
    </w:pPr>
    <w:rPr>
      <w:i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4B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4B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60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A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4DA3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E4DA3"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DA3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4DA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E4DA3"/>
    <w:rPr>
      <w:b/>
    </w:rPr>
  </w:style>
  <w:style w:type="paragraph" w:styleId="BodyText">
    <w:name w:val="Body Text"/>
    <w:basedOn w:val="Normal"/>
    <w:rsid w:val="005E4DA3"/>
    <w:rPr>
      <w:sz w:val="19"/>
      <w:szCs w:val="19"/>
    </w:rPr>
  </w:style>
  <w:style w:type="character" w:customStyle="1" w:styleId="CharChar">
    <w:name w:val="Char Char"/>
    <w:rsid w:val="005E4DA3"/>
    <w:rPr>
      <w:rFonts w:ascii="Arial" w:hAnsi="Arial"/>
      <w:noProof w:val="0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5E4DA3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5E4DA3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5E4DA3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rsid w:val="005E4DA3"/>
    <w:rPr>
      <w:b/>
    </w:rPr>
  </w:style>
  <w:style w:type="character" w:customStyle="1" w:styleId="FieldTextChar">
    <w:name w:val="Field Text Char"/>
    <w:rsid w:val="005E4DA3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5E4DA3"/>
    <w:pPr>
      <w:spacing w:after="120"/>
    </w:pPr>
    <w:rPr>
      <w:i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4B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4B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6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\Documents\My%20Box%20Files\SOC%202013%20-%202014\Senior%20Rec\Youth%20Recognition%20Scholarship%20Award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DCA06-CF1A-42DA-94AD-22E165C9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 Recognition Scholarship Award Application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Recognition Scholarship Award Application</vt:lpstr>
    </vt:vector>
  </TitlesOfParts>
  <Company>Microsoft Corporation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Recognition Scholarship Award Application</dc:title>
  <dc:creator>Windows User</dc:creator>
  <cp:lastModifiedBy>Scott Iwamoto</cp:lastModifiedBy>
  <cp:revision>2</cp:revision>
  <cp:lastPrinted>2017-02-02T00:42:00Z</cp:lastPrinted>
  <dcterms:created xsi:type="dcterms:W3CDTF">2021-01-07T22:23:00Z</dcterms:created>
  <dcterms:modified xsi:type="dcterms:W3CDTF">2021-01-07T22:23:00Z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